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6068" w14:textId="4D1F21F7" w:rsidR="007D36F1" w:rsidRPr="000A34A8" w:rsidRDefault="007D36F1" w:rsidP="004E6AD3">
      <w:pPr>
        <w:keepNext/>
        <w:suppressAutoHyphens w:val="0"/>
        <w:spacing w:after="240"/>
        <w:jc w:val="center"/>
        <w:outlineLvl w:val="0"/>
        <w:rPr>
          <w:rFonts w:ascii="Palatino Linotype" w:hAnsi="Palatino Linotype" w:cs="Arial"/>
          <w:b/>
          <w:bCs/>
          <w:lang w:eastAsia="en-US" w:bidi="th-TH"/>
        </w:rPr>
      </w:pPr>
      <w:bookmarkStart w:id="0" w:name="_Toc47502940"/>
      <w:r w:rsidRPr="000A34A8">
        <w:rPr>
          <w:rFonts w:ascii="Palatino Linotype" w:hAnsi="Palatino Linotype" w:cs="Arial"/>
          <w:b/>
          <w:bCs/>
          <w:lang w:eastAsia="en-US" w:bidi="th-TH"/>
        </w:rPr>
        <w:t xml:space="preserve">Review </w:t>
      </w:r>
      <w:bookmarkEnd w:id="0"/>
      <w:proofErr w:type="spellStart"/>
      <w:r w:rsidR="006B5AFF" w:rsidRPr="000A34A8">
        <w:rPr>
          <w:rFonts w:ascii="Palatino Linotype" w:hAnsi="Palatino Linotype" w:cs="Arial"/>
          <w:b/>
          <w:bCs/>
          <w:lang w:eastAsia="en-US" w:bidi="th-TH"/>
        </w:rPr>
        <w:t>Form</w:t>
      </w:r>
      <w:r w:rsidR="000D4D9A">
        <w:rPr>
          <w:rFonts w:ascii="Palatino Linotype" w:hAnsi="Palatino Linotype" w:cs="Arial"/>
          <w:b/>
          <w:bCs/>
          <w:lang w:eastAsia="en-US" w:bidi="th-TH"/>
        </w:rPr>
        <w:t>ulir</w:t>
      </w:r>
      <w:proofErr w:type="spellEnd"/>
      <w:r w:rsidR="000D4D9A">
        <w:rPr>
          <w:rFonts w:ascii="Palatino Linotype" w:hAnsi="Palatino Linotype" w:cs="Arial"/>
          <w:b/>
          <w:bCs/>
          <w:lang w:eastAsia="en-US" w:bidi="th-TH"/>
        </w:rPr>
        <w:t xml:space="preserve"> </w:t>
      </w:r>
      <w:proofErr w:type="spellStart"/>
      <w:r w:rsidR="000D4D9A">
        <w:rPr>
          <w:rFonts w:ascii="Palatino Linotype" w:hAnsi="Palatino Linotype" w:cs="Arial"/>
          <w:b/>
          <w:bCs/>
          <w:lang w:eastAsia="en-US" w:bidi="th-TH"/>
        </w:rPr>
        <w:t>Protokol</w:t>
      </w:r>
      <w:proofErr w:type="spellEnd"/>
      <w:r w:rsidR="000D4D9A">
        <w:rPr>
          <w:rFonts w:ascii="Palatino Linotype" w:hAnsi="Palatino Linotype" w:cs="Arial"/>
          <w:b/>
          <w:bCs/>
          <w:lang w:eastAsia="en-US" w:bidi="th-TH"/>
        </w:rPr>
        <w:t xml:space="preserve"> </w:t>
      </w:r>
      <w:proofErr w:type="spellStart"/>
      <w:r w:rsidR="000D4D9A">
        <w:rPr>
          <w:rFonts w:ascii="Palatino Linotype" w:hAnsi="Palatino Linotype" w:cs="Arial"/>
          <w:b/>
          <w:bCs/>
          <w:lang w:eastAsia="en-US" w:bidi="th-TH"/>
        </w:rPr>
        <w:t>Perbaikan</w:t>
      </w:r>
      <w:proofErr w:type="spellEnd"/>
      <w:r w:rsidR="000D4D9A">
        <w:rPr>
          <w:rFonts w:ascii="Palatino Linotype" w:hAnsi="Palatino Linotype" w:cs="Arial"/>
          <w:b/>
          <w:bCs/>
          <w:lang w:eastAsia="en-US" w:bidi="th-TH"/>
        </w:rPr>
        <w:t xml:space="preserve"> (</w:t>
      </w:r>
      <w:r w:rsidR="000D4D9A" w:rsidRPr="000A34A8">
        <w:rPr>
          <w:rFonts w:ascii="Palatino Linotype" w:hAnsi="Palatino Linotype" w:cs="Arial"/>
          <w:b/>
          <w:bCs/>
          <w:lang w:eastAsia="en-US" w:bidi="th-TH"/>
        </w:rPr>
        <w:t>Resubmi</w:t>
      </w:r>
      <w:r w:rsidR="000D4D9A">
        <w:rPr>
          <w:rFonts w:ascii="Palatino Linotype" w:hAnsi="Palatino Linotype" w:cs="Arial"/>
          <w:b/>
          <w:bCs/>
          <w:lang w:eastAsia="en-US" w:bidi="th-TH"/>
        </w:rPr>
        <w:t>ssion)</w:t>
      </w:r>
    </w:p>
    <w:tbl>
      <w:tblPr>
        <w:tblW w:w="5048" w:type="pct"/>
        <w:jc w:val="center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48"/>
        <w:gridCol w:w="742"/>
        <w:gridCol w:w="287"/>
        <w:gridCol w:w="659"/>
        <w:gridCol w:w="164"/>
        <w:gridCol w:w="496"/>
        <w:gridCol w:w="1054"/>
        <w:gridCol w:w="3148"/>
      </w:tblGrid>
      <w:tr w:rsidR="00EC443F" w:rsidRPr="000A34A8" w14:paraId="2A39B28F" w14:textId="77777777" w:rsidTr="00A9591A">
        <w:trPr>
          <w:jc w:val="center"/>
        </w:trPr>
        <w:tc>
          <w:tcPr>
            <w:tcW w:w="2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4DAD" w14:textId="60F70164" w:rsidR="007D36F1" w:rsidRPr="000A34A8" w:rsidRDefault="00DE5A44" w:rsidP="007D36F1">
            <w:pPr>
              <w:suppressAutoHyphens w:val="0"/>
              <w:spacing w:before="100" w:after="48"/>
              <w:rPr>
                <w:rFonts w:ascii="Palatino Linotype" w:hAnsi="Palatino Linotype" w:cs="Arial"/>
                <w:b/>
                <w:sz w:val="22"/>
                <w:szCs w:val="22"/>
                <w:lang w:val="en-GB" w:eastAsia="en-US" w:bidi="th-TH"/>
              </w:rPr>
            </w:pP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Proto</w:t>
            </w:r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k</w:t>
            </w: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ol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No</w:t>
            </w:r>
            <w:r w:rsidR="0019362A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:</w:t>
            </w:r>
            <w:r w:rsidR="007D36F1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 </w:t>
            </w:r>
          </w:p>
        </w:tc>
        <w:tc>
          <w:tcPr>
            <w:tcW w:w="29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9BCC" w14:textId="57C3A9C9" w:rsidR="007D36F1" w:rsidRPr="000A34A8" w:rsidRDefault="000D4D9A" w:rsidP="007D36F1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Tanggal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awal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memasukkan</w:t>
            </w:r>
            <w:proofErr w:type="spellEnd"/>
            <w:r w:rsidR="007D36F1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:  </w:t>
            </w:r>
            <w:r w:rsidR="00DA3EC4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</w:p>
        </w:tc>
      </w:tr>
      <w:tr w:rsidR="007D36F1" w:rsidRPr="000A34A8" w14:paraId="17AC68EA" w14:textId="77777777" w:rsidTr="00A9591A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DC70" w14:textId="4C2FE73C" w:rsidR="007D36F1" w:rsidRPr="000A34A8" w:rsidRDefault="000D4D9A" w:rsidP="007D36F1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Judul</w:t>
            </w:r>
            <w:proofErr w:type="spellEnd"/>
            <w:r w:rsidR="006B5AFF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Protocol</w:t>
            </w:r>
            <w:r w:rsidR="007D36F1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Penelitian</w:t>
            </w:r>
            <w:proofErr w:type="spellEnd"/>
            <w:r w:rsidR="007D36F1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:  </w:t>
            </w:r>
          </w:p>
        </w:tc>
      </w:tr>
      <w:tr w:rsidR="00EC443F" w:rsidRPr="000A34A8" w14:paraId="74F7AEBE" w14:textId="77777777" w:rsidTr="00A9591A">
        <w:trPr>
          <w:jc w:val="center"/>
        </w:trPr>
        <w:tc>
          <w:tcPr>
            <w:tcW w:w="2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A3A3" w14:textId="62174685" w:rsidR="004A2E57" w:rsidRPr="000A34A8" w:rsidRDefault="000D4D9A" w:rsidP="004A2E57">
            <w:pPr>
              <w:rPr>
                <w:rFonts w:ascii="Palatino Linotype" w:hAnsi="Palatino Linotype"/>
                <w:sz w:val="22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0"/>
              </w:rPr>
              <w:t>Tanggal</w:t>
            </w:r>
            <w:proofErr w:type="spellEnd"/>
            <w:r>
              <w:rPr>
                <w:rFonts w:ascii="Palatino Linotype" w:hAnsi="Palatino Linotype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2"/>
                <w:szCs w:val="20"/>
              </w:rPr>
              <w:t>memasukkan</w:t>
            </w:r>
            <w:proofErr w:type="spellEnd"/>
            <w:r>
              <w:rPr>
                <w:rFonts w:ascii="Palatino Linotype" w:hAnsi="Palatino Linotype"/>
                <w:sz w:val="22"/>
                <w:szCs w:val="20"/>
              </w:rPr>
              <w:t xml:space="preserve"> protocol </w:t>
            </w:r>
            <w:proofErr w:type="spellStart"/>
            <w:r>
              <w:rPr>
                <w:rFonts w:ascii="Palatino Linotype" w:hAnsi="Palatino Linotype"/>
                <w:sz w:val="22"/>
                <w:szCs w:val="20"/>
              </w:rPr>
              <w:t>perbaikan</w:t>
            </w:r>
            <w:proofErr w:type="spellEnd"/>
            <w:r w:rsidR="004A2E57" w:rsidRPr="000A34A8">
              <w:rPr>
                <w:rFonts w:ascii="Palatino Linotype" w:hAnsi="Palatino Linotype"/>
                <w:sz w:val="22"/>
                <w:szCs w:val="20"/>
              </w:rPr>
              <w:t>:</w:t>
            </w:r>
          </w:p>
        </w:tc>
        <w:tc>
          <w:tcPr>
            <w:tcW w:w="29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91C3" w14:textId="52514C44" w:rsidR="004A2E57" w:rsidRPr="000A34A8" w:rsidRDefault="00DA3EC4" w:rsidP="004A2E57">
            <w:pPr>
              <w:rPr>
                <w:rFonts w:ascii="Palatino Linotype" w:hAnsi="Palatino Linotype" w:cs="Arial"/>
                <w:sz w:val="22"/>
                <w:szCs w:val="20"/>
              </w:rPr>
            </w:pPr>
            <w:r>
              <w:rPr>
                <w:rFonts w:ascii="Palatino Linotype" w:hAnsi="Palatino Linotype" w:cs="Arial"/>
                <w:sz w:val="22"/>
                <w:szCs w:val="20"/>
              </w:rPr>
              <w:t xml:space="preserve"> </w:t>
            </w:r>
          </w:p>
        </w:tc>
      </w:tr>
      <w:tr w:rsidR="00EC443F" w:rsidRPr="000A34A8" w14:paraId="67CF1C2C" w14:textId="77777777" w:rsidTr="00A9591A">
        <w:trPr>
          <w:jc w:val="center"/>
        </w:trPr>
        <w:tc>
          <w:tcPr>
            <w:tcW w:w="2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A51C" w14:textId="0AEECAC7" w:rsidR="004A2E57" w:rsidRPr="000A34A8" w:rsidRDefault="004A2E57" w:rsidP="004A2E57">
            <w:pPr>
              <w:suppressAutoHyphens w:val="0"/>
              <w:spacing w:before="100" w:after="48"/>
              <w:rPr>
                <w:rFonts w:ascii="Palatino Linotype" w:hAnsi="Palatino Linotype" w:cs="Arial"/>
                <w:sz w:val="22"/>
                <w:szCs w:val="22"/>
                <w:lang w:val="en-GB" w:eastAsia="en-US" w:bidi="th-TH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Total </w:t>
            </w:r>
            <w:proofErr w:type="spellStart"/>
            <w:proofErr w:type="gramStart"/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Parti</w:t>
            </w:r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s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ipan</w:t>
            </w:r>
            <w:proofErr w:type="spellEnd"/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:</w:t>
            </w:r>
            <w:proofErr w:type="gramEnd"/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 </w:t>
            </w:r>
          </w:p>
        </w:tc>
        <w:tc>
          <w:tcPr>
            <w:tcW w:w="29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0734" w14:textId="166BCA63" w:rsidR="004A2E57" w:rsidRPr="000A34A8" w:rsidRDefault="004A2E57" w:rsidP="004A2E5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sym w:font="Webdings" w:char="F063"/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Review</w:t>
            </w:r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proofErr w:type="spellStart"/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Kedua</w:t>
            </w:r>
            <w:proofErr w:type="spellEnd"/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sym w:font="Webdings" w:char="F063"/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Review </w:t>
            </w:r>
            <w:proofErr w:type="spellStart"/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Ketiga</w:t>
            </w:r>
            <w:proofErr w:type="spellEnd"/>
          </w:p>
        </w:tc>
      </w:tr>
      <w:tr w:rsidR="00EC443F" w:rsidRPr="000A34A8" w14:paraId="78D67D54" w14:textId="77777777" w:rsidTr="00A9591A">
        <w:trPr>
          <w:jc w:val="center"/>
        </w:trPr>
        <w:tc>
          <w:tcPr>
            <w:tcW w:w="32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AC5D" w14:textId="7EC50C0A" w:rsidR="004A2E57" w:rsidRPr="000A34A8" w:rsidRDefault="004A2E57" w:rsidP="004A2E5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noProof/>
                <w:sz w:val="22"/>
                <w:szCs w:val="22"/>
                <w:lang w:eastAsia="en-US"/>
              </w:rPr>
            </w:pPr>
            <w:proofErr w:type="spellStart"/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P</w:t>
            </w:r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eneliti</w:t>
            </w:r>
            <w:proofErr w:type="spellEnd"/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Utama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:  </w:t>
            </w:r>
            <w:r w:rsidRPr="000A34A8">
              <w:rPr>
                <w:rFonts w:ascii="Palatino Linotype" w:hAnsi="Palatino Linotype"/>
              </w:rPr>
              <w:t>&lt;</w:t>
            </w:r>
            <w:proofErr w:type="spellStart"/>
            <w:r w:rsidR="000D4D9A">
              <w:rPr>
                <w:rFonts w:ascii="Palatino Linotype" w:hAnsi="Palatino Linotype"/>
              </w:rPr>
              <w:t>Gelar</w:t>
            </w:r>
            <w:proofErr w:type="spellEnd"/>
            <w:r w:rsidRPr="000A34A8">
              <w:rPr>
                <w:rFonts w:ascii="Palatino Linotype" w:hAnsi="Palatino Linotype"/>
              </w:rPr>
              <w:t>, Nam</w:t>
            </w:r>
            <w:r w:rsidR="000D4D9A">
              <w:rPr>
                <w:rFonts w:ascii="Palatino Linotype" w:hAnsi="Palatino Linotype"/>
              </w:rPr>
              <w:t>a</w:t>
            </w:r>
            <w:r w:rsidRPr="000A34A8">
              <w:rPr>
                <w:rFonts w:ascii="Palatino Linotype" w:hAnsi="Palatino Linotype"/>
              </w:rPr>
              <w:t>&gt;</w:t>
            </w:r>
          </w:p>
        </w:tc>
        <w:tc>
          <w:tcPr>
            <w:tcW w:w="1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203D" w14:textId="77777777" w:rsidR="004A2E57" w:rsidRPr="000A34A8" w:rsidRDefault="004A2E57" w:rsidP="004A2E5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noProof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Tel.:</w:t>
            </w:r>
          </w:p>
        </w:tc>
      </w:tr>
      <w:tr w:rsidR="00EC443F" w:rsidRPr="000A34A8" w14:paraId="79DB78EF" w14:textId="77777777" w:rsidTr="00A9591A">
        <w:trPr>
          <w:jc w:val="center"/>
        </w:trPr>
        <w:tc>
          <w:tcPr>
            <w:tcW w:w="2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F00F" w14:textId="44C4C01D" w:rsidR="004A2E57" w:rsidRPr="000A34A8" w:rsidRDefault="000D4D9A" w:rsidP="004A2E57">
            <w:pPr>
              <w:suppressAutoHyphens w:val="0"/>
              <w:spacing w:before="100" w:after="48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Tanggal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review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awal</w:t>
            </w:r>
            <w:proofErr w:type="spellEnd"/>
            <w:r w:rsidR="004A2E57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:  </w:t>
            </w:r>
            <w:r w:rsidR="00DA3EC4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</w:p>
        </w:tc>
        <w:tc>
          <w:tcPr>
            <w:tcW w:w="298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042B2" w14:textId="3B59D83C" w:rsidR="004A2E57" w:rsidRPr="000A34A8" w:rsidRDefault="000D4D9A" w:rsidP="004A2E5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Tanggal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review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akhir</w:t>
            </w:r>
            <w:proofErr w:type="spellEnd"/>
            <w:r w:rsidR="004A2E57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: </w:t>
            </w:r>
            <w:r w:rsidR="00DA3EC4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</w:p>
        </w:tc>
      </w:tr>
      <w:tr w:rsidR="00EC443F" w:rsidRPr="000A34A8" w14:paraId="5D15C196" w14:textId="77777777" w:rsidTr="00A9591A">
        <w:trPr>
          <w:trHeight w:val="345"/>
          <w:jc w:val="center"/>
        </w:trPr>
        <w:tc>
          <w:tcPr>
            <w:tcW w:w="3236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AFC2" w14:textId="204009F5" w:rsidR="004A2E57" w:rsidRPr="000A34A8" w:rsidRDefault="000D4D9A" w:rsidP="008D29C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Diisi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oleh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Peneliti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Utama</w:t>
            </w:r>
          </w:p>
          <w:p w14:paraId="73BB5398" w14:textId="2DD5229A" w:rsidR="00DC03FF" w:rsidRPr="000A34A8" w:rsidRDefault="00DC03FF" w:rsidP="008D29CC">
            <w:pPr>
              <w:rPr>
                <w:rFonts w:ascii="Palatino Linotype" w:hAnsi="Palatino Linotype"/>
                <w:sz w:val="20"/>
                <w:szCs w:val="20"/>
              </w:rPr>
            </w:pPr>
            <w:r w:rsidRPr="000A34A8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>(</w:t>
            </w:r>
            <w:proofErr w:type="spellStart"/>
            <w:r w:rsidR="000D4D9A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>Petunjuk</w:t>
            </w:r>
            <w:proofErr w:type="spellEnd"/>
            <w:r w:rsidRPr="000A34A8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="000D4D9A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>Isilah</w:t>
            </w:r>
            <w:proofErr w:type="spellEnd"/>
            <w:r w:rsidR="000D4D9A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D4D9A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>kolom</w:t>
            </w:r>
            <w:proofErr w:type="spellEnd"/>
            <w:r w:rsidR="000D4D9A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D4D9A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>dengan</w:t>
            </w:r>
            <w:proofErr w:type="spellEnd"/>
            <w:r w:rsidR="000D4D9A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D4D9A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>rekomendasi</w:t>
            </w:r>
            <w:proofErr w:type="spellEnd"/>
            <w:r w:rsidR="000D4D9A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 xml:space="preserve"> yang </w:t>
            </w:r>
            <w:proofErr w:type="spellStart"/>
            <w:r w:rsidR="000D4D9A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>ada</w:t>
            </w:r>
            <w:proofErr w:type="spellEnd"/>
            <w:r w:rsidR="000D4D9A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 xml:space="preserve"> pada </w:t>
            </w:r>
            <w:proofErr w:type="spellStart"/>
            <w:r w:rsidR="000D4D9A" w:rsidRPr="000D4D9A">
              <w:rPr>
                <w:rFonts w:ascii="Palatino Linotype" w:hAnsi="Palatino Linotype" w:cs="Arial"/>
                <w:color w:val="FF0000"/>
                <w:sz w:val="20"/>
                <w:szCs w:val="20"/>
                <w:lang w:eastAsia="en-US"/>
              </w:rPr>
              <w:t>surat</w:t>
            </w:r>
            <w:proofErr w:type="spellEnd"/>
            <w:r w:rsidR="000D4D9A" w:rsidRPr="000D4D9A">
              <w:rPr>
                <w:rFonts w:ascii="Palatino Linotype" w:hAnsi="Palatino Linotype" w:cs="Arial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D4D9A" w:rsidRPr="000D4D9A">
              <w:rPr>
                <w:rFonts w:ascii="Palatino Linotype" w:hAnsi="Palatino Linotype" w:cs="Arial"/>
                <w:color w:val="FF0000"/>
                <w:sz w:val="20"/>
                <w:szCs w:val="20"/>
                <w:lang w:eastAsia="en-US"/>
              </w:rPr>
              <w:t>keputusan</w:t>
            </w:r>
            <w:proofErr w:type="spellEnd"/>
            <w:r w:rsidR="000D4D9A">
              <w:rPr>
                <w:rFonts w:ascii="Palatino Linotype" w:hAnsi="Palatino Linotype" w:cs="Arial"/>
                <w:color w:val="FF0000"/>
                <w:sz w:val="20"/>
                <w:szCs w:val="20"/>
                <w:lang w:eastAsia="en-US"/>
              </w:rPr>
              <w:t>/</w:t>
            </w:r>
            <w:proofErr w:type="spellStart"/>
            <w:r w:rsidR="000D4D9A">
              <w:rPr>
                <w:rFonts w:ascii="Palatino Linotype" w:hAnsi="Palatino Linotype" w:cs="Arial"/>
                <w:color w:val="FF0000"/>
                <w:sz w:val="20"/>
                <w:szCs w:val="20"/>
                <w:lang w:eastAsia="en-US"/>
              </w:rPr>
              <w:t>pemberitahuan</w:t>
            </w:r>
            <w:proofErr w:type="spellEnd"/>
            <w:r w:rsidRPr="000A34A8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proofErr w:type="spellStart"/>
            <w:r w:rsidR="000D4D9A">
              <w:rPr>
                <w:rFonts w:ascii="Palatino Linotype" w:hAnsi="Palatino Linotype"/>
                <w:sz w:val="20"/>
                <w:szCs w:val="20"/>
              </w:rPr>
              <w:t>Tuliskan</w:t>
            </w:r>
            <w:proofErr w:type="spellEnd"/>
            <w:r w:rsidR="000D4D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0D4D9A">
              <w:rPr>
                <w:rFonts w:ascii="Palatino Linotype" w:hAnsi="Palatino Linotype"/>
                <w:sz w:val="20"/>
                <w:szCs w:val="20"/>
              </w:rPr>
              <w:t>apakah</w:t>
            </w:r>
            <w:proofErr w:type="spellEnd"/>
            <w:r w:rsidR="000D4D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0D4D9A">
              <w:rPr>
                <w:rFonts w:ascii="Palatino Linotype" w:hAnsi="Palatino Linotype"/>
                <w:sz w:val="20"/>
                <w:szCs w:val="20"/>
              </w:rPr>
              <w:t>rekomendasi</w:t>
            </w:r>
            <w:proofErr w:type="spellEnd"/>
            <w:r w:rsidR="000D4D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0D4D9A">
              <w:rPr>
                <w:rFonts w:ascii="Palatino Linotype" w:hAnsi="Palatino Linotype"/>
                <w:sz w:val="20"/>
                <w:szCs w:val="20"/>
              </w:rPr>
              <w:t>telah</w:t>
            </w:r>
            <w:proofErr w:type="spellEnd"/>
            <w:r w:rsidR="000D4D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0D4D9A">
              <w:rPr>
                <w:rFonts w:ascii="Palatino Linotype" w:hAnsi="Palatino Linotype"/>
                <w:sz w:val="20"/>
                <w:szCs w:val="20"/>
              </w:rPr>
              <w:t>dijawab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Ya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)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atau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tidak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(N/A)</w:t>
            </w:r>
            <w:r w:rsidR="000D4D9A">
              <w:rPr>
                <w:rFonts w:ascii="Palatino Linotype" w:hAnsi="Palatino Linotype"/>
                <w:sz w:val="20"/>
                <w:szCs w:val="20"/>
              </w:rPr>
              <w:t xml:space="preserve"> oleh </w:t>
            </w:r>
            <w:proofErr w:type="spellStart"/>
            <w:r w:rsidR="000D4D9A">
              <w:rPr>
                <w:rFonts w:ascii="Palatino Linotype" w:hAnsi="Palatino Linotype"/>
                <w:sz w:val="20"/>
                <w:szCs w:val="20"/>
              </w:rPr>
              <w:t>protokol</w:t>
            </w:r>
            <w:proofErr w:type="spellEnd"/>
            <w:r w:rsidR="000D4D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0D4D9A">
              <w:rPr>
                <w:rFonts w:ascii="Palatino Linotype" w:hAnsi="Palatino Linotype"/>
                <w:sz w:val="20"/>
                <w:szCs w:val="20"/>
              </w:rPr>
              <w:t>penelitian</w:t>
            </w:r>
            <w:proofErr w:type="spellEnd"/>
            <w:r w:rsidR="000D4D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0D4D9A">
              <w:rPr>
                <w:rFonts w:ascii="Palatino Linotype" w:hAnsi="Palatino Linotype"/>
                <w:sz w:val="20"/>
                <w:szCs w:val="20"/>
              </w:rPr>
              <w:t>anda</w:t>
            </w:r>
            <w:proofErr w:type="spellEnd"/>
            <w:r w:rsidRPr="000A34A8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0D4D9A">
              <w:rPr>
                <w:rFonts w:ascii="Palatino Linotype" w:hAnsi="Palatino Linotype"/>
                <w:sz w:val="20"/>
                <w:szCs w:val="20"/>
              </w:rPr>
              <w:t xml:space="preserve">Juga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tunjukkan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perubahan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apa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saja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yang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telah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ditulis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yang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bukan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bagian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dari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review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awal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Untuk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memfasilitasi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evaluasi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jawaban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rekomendasi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mohon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menunjukkan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halaman</w:t>
            </w:r>
            <w:proofErr w:type="spellEnd"/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dan paragraph </w:t>
            </w:r>
            <w:proofErr w:type="spellStart"/>
            <w:r w:rsidR="00A85349">
              <w:rPr>
                <w:rFonts w:ascii="Palatino Linotype" w:hAnsi="Palatino Linotype"/>
                <w:sz w:val="20"/>
                <w:szCs w:val="20"/>
              </w:rPr>
              <w:t>perbaikannya</w:t>
            </w:r>
            <w:proofErr w:type="spellEnd"/>
            <w:r w:rsidR="004518F9">
              <w:rPr>
                <w:rFonts w:ascii="Palatino Linotype" w:hAnsi="Palatino Linotype"/>
                <w:sz w:val="20"/>
                <w:szCs w:val="20"/>
              </w:rPr>
              <w:t>)</w:t>
            </w:r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3E6" w14:textId="74A1BDFD" w:rsidR="004A2E57" w:rsidRPr="000A34A8" w:rsidRDefault="004518F9" w:rsidP="004A2E57">
            <w:pPr>
              <w:suppressAutoHyphens w:val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Diisi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oleh </w:t>
            </w:r>
            <w:r w:rsidR="004A2E57" w:rsidRPr="004518F9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Primary Reviewer</w:t>
            </w:r>
          </w:p>
          <w:p w14:paraId="7482E846" w14:textId="2037B863" w:rsidR="00936234" w:rsidRPr="000A34A8" w:rsidRDefault="004518F9" w:rsidP="004A2E57">
            <w:pPr>
              <w:suppressAutoHyphens w:val="0"/>
              <w:rPr>
                <w:rFonts w:ascii="Palatino Linotype" w:hAnsi="Palatino Linotype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Petunjuk</w:t>
            </w:r>
            <w:proofErr w:type="spellEnd"/>
            <w:r w:rsidR="00936234" w:rsidRPr="000A34A8"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Mohon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dinilai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apakah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rekomendasi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telah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dijawab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oleh protocol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penelitian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Peneliti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).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Tuliskan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kesimpulan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hasil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review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anda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kolom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Rekomendasi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tanda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tangan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kolom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tersedia</w:t>
            </w:r>
            <w:proofErr w:type="spellEnd"/>
          </w:p>
        </w:tc>
      </w:tr>
      <w:tr w:rsidR="00A85349" w:rsidRPr="000A34A8" w14:paraId="1D7CA801" w14:textId="77777777" w:rsidTr="00A9591A">
        <w:trPr>
          <w:trHeight w:val="1110"/>
          <w:jc w:val="center"/>
        </w:trPr>
        <w:tc>
          <w:tcPr>
            <w:tcW w:w="201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6B07095" w14:textId="09856E55" w:rsidR="00F22492" w:rsidRPr="000A34A8" w:rsidRDefault="00F22492" w:rsidP="004A2E57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proofErr w:type="spellStart"/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Recommenda</w:t>
            </w:r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si</w:t>
            </w:r>
            <w:proofErr w:type="spellEnd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dari</w:t>
            </w:r>
            <w:proofErr w:type="spellEnd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review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terakhir</w:t>
            </w:r>
            <w:proofErr w:type="spellEnd"/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:</w:t>
            </w:r>
          </w:p>
          <w:p w14:paraId="59DBDCD8" w14:textId="6135C822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</w:p>
        </w:tc>
        <w:tc>
          <w:tcPr>
            <w:tcW w:w="75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2B426B4" w14:textId="0877212D" w:rsidR="00F22492" w:rsidRPr="000A34A8" w:rsidRDefault="00A85349" w:rsidP="004A2E57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4"/>
                <w:szCs w:val="16"/>
              </w:rPr>
              <w:t>Apakah</w:t>
            </w:r>
            <w:proofErr w:type="spellEnd"/>
            <w:r>
              <w:rPr>
                <w:rFonts w:ascii="Palatino Linotype" w:hAnsi="Palatino Linotype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4"/>
                <w:szCs w:val="16"/>
              </w:rPr>
              <w:t>protokol</w:t>
            </w:r>
            <w:proofErr w:type="spellEnd"/>
            <w:r>
              <w:rPr>
                <w:rFonts w:ascii="Palatino Linotype" w:hAnsi="Palatino Linotype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4"/>
                <w:szCs w:val="16"/>
              </w:rPr>
              <w:t>penelitian</w:t>
            </w:r>
            <w:proofErr w:type="spellEnd"/>
            <w:r>
              <w:rPr>
                <w:rFonts w:ascii="Palatino Linotype" w:hAnsi="Palatino Linotype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4"/>
                <w:szCs w:val="16"/>
              </w:rPr>
              <w:t>telah</w:t>
            </w:r>
            <w:proofErr w:type="spellEnd"/>
            <w:r>
              <w:rPr>
                <w:rFonts w:ascii="Palatino Linotype" w:hAnsi="Palatino Linotype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4"/>
                <w:szCs w:val="16"/>
              </w:rPr>
              <w:t>menjawab</w:t>
            </w:r>
            <w:proofErr w:type="spellEnd"/>
            <w:r>
              <w:rPr>
                <w:rFonts w:ascii="Palatino Linotype" w:hAnsi="Palatino Linotype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4"/>
                <w:szCs w:val="16"/>
              </w:rPr>
              <w:t>rekomendasi</w:t>
            </w:r>
            <w:proofErr w:type="spellEnd"/>
            <w:r>
              <w:rPr>
                <w:rFonts w:ascii="Palatino Linotype" w:hAnsi="Palatino Linotype"/>
                <w:sz w:val="14"/>
                <w:szCs w:val="16"/>
              </w:rPr>
              <w:t xml:space="preserve">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43DB83C" w14:textId="0D56E369" w:rsidR="00F22492" w:rsidRPr="000A34A8" w:rsidRDefault="00A85349" w:rsidP="004A2E57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14"/>
                <w:szCs w:val="16"/>
              </w:rPr>
              <w:t xml:space="preserve">Halaman dan paragraph </w:t>
            </w:r>
            <w:proofErr w:type="spellStart"/>
            <w:r>
              <w:rPr>
                <w:rFonts w:ascii="Palatino Linotype" w:hAnsi="Palatino Linotype"/>
                <w:sz w:val="14"/>
                <w:szCs w:val="16"/>
              </w:rPr>
              <w:t>perbaikannya</w:t>
            </w:r>
            <w:proofErr w:type="spellEnd"/>
            <w:r>
              <w:rPr>
                <w:rFonts w:ascii="Palatino Linotype" w:hAnsi="Palatino Linotype"/>
                <w:sz w:val="14"/>
                <w:szCs w:val="16"/>
              </w:rPr>
              <w:t xml:space="preserve"> 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9E67" w14:textId="7F730C8D" w:rsidR="00F22492" w:rsidRPr="000A34A8" w:rsidRDefault="004518F9" w:rsidP="004A2E57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Apakah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sudah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sesuai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reko</w:t>
            </w:r>
            <w:r w:rsidR="00EC443F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m</w:t>
            </w: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e</w:t>
            </w:r>
            <w:r w:rsidR="00EC443F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n</w:t>
            </w: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dasi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r w:rsidR="00F22492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(</w:t>
            </w:r>
            <w:proofErr w:type="spellStart"/>
            <w:r w:rsidR="00F22492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Y</w:t>
            </w: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a</w:t>
            </w:r>
            <w:proofErr w:type="spellEnd"/>
            <w:r w:rsidR="00F22492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/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Tidak</w:t>
            </w:r>
            <w:proofErr w:type="spellEnd"/>
            <w:r w:rsidR="00F22492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)? </w:t>
            </w:r>
          </w:p>
          <w:p w14:paraId="0AB6AFA3" w14:textId="1BE4F39B" w:rsidR="00F22492" w:rsidRPr="000A34A8" w:rsidRDefault="004518F9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Jelaskan</w:t>
            </w:r>
            <w:proofErr w:type="spellEnd"/>
          </w:p>
        </w:tc>
      </w:tr>
      <w:tr w:rsidR="00A85349" w:rsidRPr="000A34A8" w14:paraId="45504C6F" w14:textId="77777777" w:rsidTr="00A9591A">
        <w:trPr>
          <w:trHeight w:val="435"/>
          <w:jc w:val="center"/>
        </w:trPr>
        <w:tc>
          <w:tcPr>
            <w:tcW w:w="2018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45F326" w14:textId="77777777" w:rsidR="00F22492" w:rsidRPr="000A34A8" w:rsidRDefault="00F22492" w:rsidP="004A2E57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08DC8E7" w14:textId="0556D40F" w:rsidR="00F22492" w:rsidRPr="000A34A8" w:rsidRDefault="00F22492" w:rsidP="004A2E57">
            <w:pPr>
              <w:rPr>
                <w:rFonts w:ascii="Palatino Linotype" w:hAnsi="Palatino Linotype"/>
                <w:sz w:val="16"/>
                <w:szCs w:val="16"/>
              </w:rPr>
            </w:pPr>
            <w:r w:rsidRPr="000A34A8">
              <w:rPr>
                <w:rFonts w:ascii="Palatino Linotype" w:hAnsi="Palatino Linotype"/>
                <w:b/>
              </w:rPr>
              <w:t>Y</w:t>
            </w:r>
            <w:r w:rsidR="00A85349">
              <w:rPr>
                <w:rFonts w:ascii="Palatino Linotype" w:hAnsi="Palatino Linotype"/>
                <w:b/>
              </w:rPr>
              <w:t>A</w:t>
            </w:r>
          </w:p>
        </w:tc>
        <w:tc>
          <w:tcPr>
            <w:tcW w:w="37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A61266D" w14:textId="77777777" w:rsidR="00F22492" w:rsidRPr="000A34A8" w:rsidRDefault="00F22492" w:rsidP="004A2E57">
            <w:pPr>
              <w:rPr>
                <w:rFonts w:ascii="Palatino Linotype" w:hAnsi="Palatino Linotype"/>
                <w:sz w:val="16"/>
                <w:szCs w:val="16"/>
              </w:rPr>
            </w:pPr>
            <w:r w:rsidRPr="000A34A8">
              <w:rPr>
                <w:rFonts w:ascii="Palatino Linotype" w:hAnsi="Palatino Linotype"/>
                <w:b/>
              </w:rPr>
              <w:t>N/A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C0BFBA4" w14:textId="77777777" w:rsidR="00F22492" w:rsidRPr="000A34A8" w:rsidRDefault="00F22492" w:rsidP="004A2E57">
            <w:pPr>
              <w:suppressAutoHyphens w:val="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677" w14:textId="77777777" w:rsidR="00F22492" w:rsidRPr="000A34A8" w:rsidRDefault="00F22492" w:rsidP="004A2E57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</w:p>
        </w:tc>
      </w:tr>
      <w:tr w:rsidR="00EC443F" w:rsidRPr="000A34A8" w14:paraId="10F7A1DD" w14:textId="77777777" w:rsidTr="00A9591A">
        <w:trPr>
          <w:trHeight w:val="1987"/>
          <w:jc w:val="center"/>
        </w:trPr>
        <w:tc>
          <w:tcPr>
            <w:tcW w:w="201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9129EC" w14:textId="3E58AE22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Rekomendasi</w:t>
            </w:r>
            <w:proofErr w:type="spellEnd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sehubungan</w:t>
            </w:r>
            <w:proofErr w:type="spellEnd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dengan</w:t>
            </w:r>
            <w:proofErr w:type="spellEnd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protocol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penelitian</w:t>
            </w:r>
            <w:proofErr w:type="spellEnd"/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:</w:t>
            </w:r>
          </w:p>
          <w:p w14:paraId="40021648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1.1.</w:t>
            </w:r>
          </w:p>
          <w:p w14:paraId="2B1D8FF0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1.2.</w:t>
            </w:r>
          </w:p>
          <w:p w14:paraId="2827C47A" w14:textId="3EDD375F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Rekomendasi</w:t>
            </w:r>
            <w:proofErr w:type="spellEnd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sehubungan</w:t>
            </w:r>
            <w:proofErr w:type="spellEnd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dengan</w:t>
            </w:r>
            <w:proofErr w:type="spellEnd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aspek</w:t>
            </w:r>
            <w:proofErr w:type="spellEnd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etik</w:t>
            </w:r>
            <w:proofErr w:type="spellEnd"/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:</w:t>
            </w:r>
          </w:p>
          <w:p w14:paraId="18A95171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2.1.</w:t>
            </w:r>
          </w:p>
          <w:p w14:paraId="32A61CB7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2.2.</w:t>
            </w:r>
          </w:p>
          <w:p w14:paraId="29A868F5" w14:textId="7CD5EAEE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Rekomendasi</w:t>
            </w:r>
            <w:proofErr w:type="spellEnd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sehubungan</w:t>
            </w:r>
            <w:proofErr w:type="spellEnd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dengan</w:t>
            </w:r>
            <w:proofErr w:type="spellEnd"/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informed consent:</w:t>
            </w:r>
          </w:p>
          <w:p w14:paraId="3C20C1D3" w14:textId="77777777" w:rsidR="00415835" w:rsidRPr="000A34A8" w:rsidRDefault="00F22492" w:rsidP="00415835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3.1.</w:t>
            </w:r>
          </w:p>
          <w:p w14:paraId="0D598E80" w14:textId="77777777" w:rsidR="00415835" w:rsidRPr="000A34A8" w:rsidRDefault="00F22492" w:rsidP="00415835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3.2.</w:t>
            </w:r>
          </w:p>
          <w:p w14:paraId="7E267F64" w14:textId="3A60E4C8" w:rsidR="00415835" w:rsidRPr="000A34A8" w:rsidRDefault="00415835" w:rsidP="00415835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4. </w:t>
            </w:r>
            <w:proofErr w:type="spellStart"/>
            <w:r w:rsidR="004518F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Perubahan</w:t>
            </w:r>
            <w:proofErr w:type="spellEnd"/>
            <w:r w:rsidR="004518F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yang </w:t>
            </w:r>
            <w:proofErr w:type="spellStart"/>
            <w:r w:rsidR="004518F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bukan</w:t>
            </w:r>
            <w:proofErr w:type="spellEnd"/>
            <w:r w:rsidR="004518F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18F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bagian</w:t>
            </w:r>
            <w:proofErr w:type="spellEnd"/>
            <w:r w:rsidR="004518F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18F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dari</w:t>
            </w:r>
            <w:proofErr w:type="spellEnd"/>
            <w:r w:rsidR="004518F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review </w:t>
            </w:r>
            <w:proofErr w:type="spellStart"/>
            <w:r w:rsidR="004518F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awal</w:t>
            </w:r>
            <w:proofErr w:type="spellEnd"/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:</w:t>
            </w:r>
          </w:p>
          <w:p w14:paraId="64840EB0" w14:textId="77777777" w:rsidR="00415835" w:rsidRPr="000A34A8" w:rsidRDefault="00415835" w:rsidP="00415835">
            <w:pPr>
              <w:suppressAutoHyphens w:val="0"/>
              <w:ind w:left="142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4.1.</w:t>
            </w:r>
          </w:p>
          <w:p w14:paraId="744924EC" w14:textId="1AE49D41" w:rsidR="00415835" w:rsidRPr="000A34A8" w:rsidRDefault="00415835" w:rsidP="00415835">
            <w:pPr>
              <w:suppressAutoHyphens w:val="0"/>
              <w:ind w:left="142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1A5DDB" w14:textId="77777777" w:rsidR="004A2E57" w:rsidRPr="000A34A8" w:rsidRDefault="004A2E57" w:rsidP="004A2E5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8F7898" w14:textId="77777777" w:rsidR="004A2E57" w:rsidRPr="000A34A8" w:rsidRDefault="004A2E57" w:rsidP="004A2E5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77C" w14:textId="77777777" w:rsidR="004A2E57" w:rsidRPr="000A34A8" w:rsidRDefault="004A2E57" w:rsidP="004A2E57">
            <w:pPr>
              <w:suppressAutoHyphens w:val="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8D7" w14:textId="77777777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1. </w:t>
            </w:r>
          </w:p>
          <w:p w14:paraId="67ADBCF2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1.1.</w:t>
            </w:r>
          </w:p>
          <w:p w14:paraId="0F367CA3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1.2.</w:t>
            </w:r>
          </w:p>
          <w:p w14:paraId="38584232" w14:textId="77777777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2. </w:t>
            </w:r>
          </w:p>
          <w:p w14:paraId="2CF04EDC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2.1.</w:t>
            </w:r>
          </w:p>
          <w:p w14:paraId="1A0E0778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2.2.</w:t>
            </w:r>
          </w:p>
          <w:p w14:paraId="5B406C8D" w14:textId="77777777" w:rsidR="005906B4" w:rsidRDefault="005906B4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</w:p>
          <w:p w14:paraId="27414D41" w14:textId="33BC561D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3. </w:t>
            </w:r>
          </w:p>
          <w:p w14:paraId="0F3D751B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3.1.</w:t>
            </w:r>
          </w:p>
          <w:p w14:paraId="11EFABA2" w14:textId="77777777" w:rsidR="004A2E57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3.2.</w:t>
            </w:r>
          </w:p>
          <w:p w14:paraId="4FB5CC03" w14:textId="77777777" w:rsidR="005906B4" w:rsidRDefault="005906B4" w:rsidP="00415835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</w:p>
          <w:p w14:paraId="7BB81A42" w14:textId="519156A5" w:rsidR="00415835" w:rsidRPr="000A34A8" w:rsidRDefault="00415835" w:rsidP="00415835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4.</w:t>
            </w:r>
          </w:p>
          <w:p w14:paraId="5AE3C686" w14:textId="77777777" w:rsidR="00415835" w:rsidRPr="000A34A8" w:rsidRDefault="00415835" w:rsidP="00415835">
            <w:pPr>
              <w:suppressAutoHyphens w:val="0"/>
              <w:ind w:left="184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4.1.</w:t>
            </w:r>
          </w:p>
          <w:p w14:paraId="43C25304" w14:textId="72811893" w:rsidR="00415835" w:rsidRPr="000A34A8" w:rsidRDefault="00415835" w:rsidP="00415835">
            <w:pPr>
              <w:suppressAutoHyphens w:val="0"/>
              <w:ind w:left="184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4.2.</w:t>
            </w:r>
          </w:p>
        </w:tc>
      </w:tr>
      <w:tr w:rsidR="00EC443F" w:rsidRPr="000A34A8" w14:paraId="2CD4BF43" w14:textId="77777777" w:rsidTr="00A9591A">
        <w:trPr>
          <w:jc w:val="center"/>
        </w:trPr>
        <w:tc>
          <w:tcPr>
            <w:tcW w:w="2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53DC" w14:textId="4E1AA96A" w:rsidR="004A2E57" w:rsidRPr="000A34A8" w:rsidRDefault="004A2E57" w:rsidP="004A2E57">
            <w:pPr>
              <w:suppressAutoHyphens w:val="0"/>
              <w:spacing w:before="100" w:after="48"/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</w:pPr>
            <w:r w:rsidRPr="000A34A8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>RE</w:t>
            </w:r>
            <w:r w:rsidR="004518F9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>KOMENDASI</w:t>
            </w:r>
            <w:r w:rsidRPr="000A34A8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 xml:space="preserve"> </w:t>
            </w:r>
            <w:r w:rsidRPr="004518F9">
              <w:rPr>
                <w:rFonts w:ascii="Palatino Linotype" w:hAnsi="Palatino Linotype" w:cs="Arial"/>
                <w:b/>
                <w:i/>
                <w:iCs/>
                <w:sz w:val="22"/>
                <w:szCs w:val="22"/>
                <w:lang w:eastAsia="en-US" w:bidi="th-TH"/>
              </w:rPr>
              <w:t>P</w:t>
            </w:r>
            <w:r w:rsidR="008139CA" w:rsidRPr="004518F9">
              <w:rPr>
                <w:rFonts w:ascii="Palatino Linotype" w:hAnsi="Palatino Linotype" w:cs="Arial"/>
                <w:b/>
                <w:i/>
                <w:iCs/>
                <w:sz w:val="22"/>
                <w:szCs w:val="22"/>
                <w:lang w:eastAsia="en-US" w:bidi="th-TH"/>
              </w:rPr>
              <w:t>rimary Reviewer</w:t>
            </w:r>
            <w:r w:rsidR="008139CA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>/</w:t>
            </w:r>
            <w:proofErr w:type="spellStart"/>
            <w:r w:rsidR="004518F9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>Ketua</w:t>
            </w:r>
            <w:proofErr w:type="spellEnd"/>
            <w:r w:rsidR="004518F9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 xml:space="preserve"> </w:t>
            </w:r>
            <w:proofErr w:type="spellStart"/>
            <w:r w:rsidR="004518F9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>Komisi</w:t>
            </w:r>
            <w:proofErr w:type="spellEnd"/>
            <w:r w:rsidR="004518F9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 xml:space="preserve"> </w:t>
            </w:r>
            <w:proofErr w:type="spellStart"/>
            <w:r w:rsidR="004518F9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>Etik</w:t>
            </w:r>
            <w:proofErr w:type="spellEnd"/>
            <w:r w:rsidRPr="000A34A8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>:</w:t>
            </w:r>
          </w:p>
          <w:p w14:paraId="0BE2D7B9" w14:textId="785CBF1D" w:rsidR="004A2E57" w:rsidRPr="004518F9" w:rsidRDefault="004518F9" w:rsidP="004A2E57">
            <w:pPr>
              <w:numPr>
                <w:ilvl w:val="0"/>
                <w:numId w:val="18"/>
              </w:numPr>
              <w:suppressAutoHyphens w:val="0"/>
              <w:spacing w:before="120"/>
              <w:rPr>
                <w:rFonts w:ascii="Palatino Linotype" w:hAnsi="Palatino Linotype" w:cs="Arial"/>
                <w:bCs/>
                <w:sz w:val="22"/>
                <w:szCs w:val="22"/>
                <w:lang w:eastAsia="en-US" w:bidi="th-TH"/>
              </w:rPr>
            </w:pPr>
            <w:r w:rsidRPr="004518F9">
              <w:rPr>
                <w:rFonts w:ascii="Palatino Linotype" w:hAnsi="Palatino Linotype" w:cs="Arial"/>
                <w:bCs/>
                <w:sz w:val="22"/>
                <w:szCs w:val="22"/>
                <w:lang w:eastAsia="en-US" w:bidi="th-TH"/>
              </w:rPr>
              <w:t>DISETUJUI</w:t>
            </w:r>
          </w:p>
          <w:p w14:paraId="187A7B8C" w14:textId="6306D334" w:rsidR="004A2E57" w:rsidRPr="000A34A8" w:rsidRDefault="004518F9" w:rsidP="004A2E57">
            <w:pPr>
              <w:numPr>
                <w:ilvl w:val="0"/>
                <w:numId w:val="18"/>
              </w:numPr>
              <w:suppressAutoHyphens w:val="0"/>
              <w:spacing w:before="120"/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</w:pPr>
            <w:r w:rsidRPr="000A34A8">
              <w:rPr>
                <w:rFonts w:ascii="Palatino Linotype" w:hAnsi="Palatino Linotype" w:cs="Arial"/>
              </w:rPr>
              <w:t>MODIFI</w:t>
            </w:r>
            <w:r>
              <w:rPr>
                <w:rFonts w:ascii="Palatino Linotype" w:hAnsi="Palatino Linotype" w:cs="Arial"/>
              </w:rPr>
              <w:t xml:space="preserve">KASI </w:t>
            </w:r>
            <w:r w:rsidR="004A2E57" w:rsidRPr="000A34A8">
              <w:rPr>
                <w:rFonts w:ascii="Palatino Linotype" w:hAnsi="Palatino Linotype" w:cs="Arial"/>
              </w:rPr>
              <w:t xml:space="preserve">MINOR </w:t>
            </w:r>
          </w:p>
          <w:p w14:paraId="2DE26B33" w14:textId="4A85BAF2" w:rsidR="004A2E57" w:rsidRPr="000A34A8" w:rsidRDefault="004518F9" w:rsidP="004A2E57">
            <w:pPr>
              <w:numPr>
                <w:ilvl w:val="0"/>
                <w:numId w:val="18"/>
              </w:numPr>
              <w:suppressAutoHyphens w:val="0"/>
              <w:spacing w:before="120"/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</w:pPr>
            <w:r w:rsidRPr="000A34A8">
              <w:rPr>
                <w:rFonts w:ascii="Palatino Linotype" w:hAnsi="Palatino Linotype" w:cs="Arial"/>
              </w:rPr>
              <w:lastRenderedPageBreak/>
              <w:t>MODIFI</w:t>
            </w:r>
            <w:r>
              <w:rPr>
                <w:rFonts w:ascii="Palatino Linotype" w:hAnsi="Palatino Linotype" w:cs="Arial"/>
              </w:rPr>
              <w:t xml:space="preserve">KASI </w:t>
            </w:r>
            <w:r w:rsidR="004A2E57" w:rsidRPr="000A34A8">
              <w:rPr>
                <w:rFonts w:ascii="Palatino Linotype" w:hAnsi="Palatino Linotype" w:cs="Arial"/>
              </w:rPr>
              <w:t>MA</w:t>
            </w:r>
            <w:r>
              <w:rPr>
                <w:rFonts w:ascii="Palatino Linotype" w:hAnsi="Palatino Linotype" w:cs="Arial"/>
              </w:rPr>
              <w:t>Y</w:t>
            </w:r>
            <w:r w:rsidR="004A2E57" w:rsidRPr="000A34A8">
              <w:rPr>
                <w:rFonts w:ascii="Palatino Linotype" w:hAnsi="Palatino Linotype" w:cs="Arial"/>
              </w:rPr>
              <w:t>OR</w:t>
            </w:r>
          </w:p>
          <w:p w14:paraId="623745FD" w14:textId="46068F63" w:rsidR="004A2E57" w:rsidRPr="004518F9" w:rsidRDefault="004518F9" w:rsidP="004A2E57">
            <w:pPr>
              <w:numPr>
                <w:ilvl w:val="0"/>
                <w:numId w:val="18"/>
              </w:numPr>
              <w:suppressAutoHyphens w:val="0"/>
              <w:spacing w:before="120" w:after="120"/>
              <w:rPr>
                <w:rFonts w:ascii="Palatino Linotype" w:hAnsi="Palatino Linotype" w:cs="Arial"/>
                <w:bCs/>
                <w:sz w:val="22"/>
                <w:szCs w:val="22"/>
                <w:lang w:eastAsia="en-US" w:bidi="th-TH"/>
              </w:rPr>
            </w:pPr>
            <w:r w:rsidRPr="004518F9">
              <w:rPr>
                <w:rFonts w:ascii="Palatino Linotype" w:hAnsi="Palatino Linotype" w:cs="Arial"/>
                <w:bCs/>
                <w:lang w:bidi="th-TH"/>
              </w:rPr>
              <w:t>TIDAK DISETUJUI</w:t>
            </w:r>
          </w:p>
          <w:p w14:paraId="7D84D92B" w14:textId="3324D565" w:rsidR="004A2E57" w:rsidRPr="000A34A8" w:rsidRDefault="00EC443F" w:rsidP="004A2E57">
            <w:pPr>
              <w:numPr>
                <w:ilvl w:val="0"/>
                <w:numId w:val="18"/>
              </w:numPr>
              <w:suppressAutoHyphens w:val="0"/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</w:pPr>
            <w:r>
              <w:rPr>
                <w:rFonts w:ascii="Palatino Linotype" w:hAnsi="Palatino Linotype"/>
                <w:lang w:bidi="th-TH"/>
              </w:rPr>
              <w:t>DITUNDA</w:t>
            </w:r>
            <w:r w:rsidR="004A2E57" w:rsidRPr="000A34A8">
              <w:rPr>
                <w:rFonts w:ascii="Palatino Linotype" w:hAnsi="Palatino Linotype"/>
                <w:lang w:bidi="th-TH"/>
              </w:rPr>
              <w:t xml:space="preserve">, </w:t>
            </w:r>
            <w:r>
              <w:rPr>
                <w:rFonts w:ascii="Palatino Linotype" w:hAnsi="Palatino Linotype"/>
                <w:lang w:bidi="th-TH"/>
              </w:rPr>
              <w:t xml:space="preserve">JIKA KLARIFIKASI </w:t>
            </w:r>
            <w:r w:rsidR="004A2E57" w:rsidRPr="000A34A8">
              <w:rPr>
                <w:rFonts w:ascii="Palatino Linotype" w:hAnsi="Palatino Linotype"/>
                <w:lang w:bidi="th-TH"/>
              </w:rPr>
              <w:t>MA</w:t>
            </w:r>
            <w:r>
              <w:rPr>
                <w:rFonts w:ascii="Palatino Linotype" w:hAnsi="Palatino Linotype"/>
                <w:lang w:bidi="th-TH"/>
              </w:rPr>
              <w:t>Y</w:t>
            </w:r>
            <w:r w:rsidR="004A2E57" w:rsidRPr="000A34A8">
              <w:rPr>
                <w:rFonts w:ascii="Palatino Linotype" w:hAnsi="Palatino Linotype"/>
                <w:lang w:bidi="th-TH"/>
              </w:rPr>
              <w:t xml:space="preserve">OR </w:t>
            </w:r>
            <w:r>
              <w:rPr>
                <w:rFonts w:ascii="Palatino Linotype" w:hAnsi="Palatino Linotype"/>
                <w:lang w:bidi="th-TH"/>
              </w:rPr>
              <w:t>DIBUTUHKAN SEBELUM KEPUTUSAN DAPAT DIBUAT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3CA" w14:textId="00BB50CE" w:rsidR="004A2E57" w:rsidRPr="000A34A8" w:rsidRDefault="00EC443F" w:rsidP="004A2E5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lastRenderedPageBreak/>
              <w:t>ALASAN PEMBERIAN REKOMENDASI</w:t>
            </w:r>
            <w:r w:rsidR="004A2E57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:</w:t>
            </w:r>
          </w:p>
          <w:p w14:paraId="59ABBF3F" w14:textId="77777777" w:rsidR="004A2E57" w:rsidRPr="000A34A8" w:rsidRDefault="004A2E57" w:rsidP="004A2E5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</w:p>
        </w:tc>
      </w:tr>
      <w:tr w:rsidR="004A2E57" w:rsidRPr="000A34A8" w14:paraId="72F3BB09" w14:textId="77777777" w:rsidTr="00A9591A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BFA" w14:textId="459805C3" w:rsidR="004A2E57" w:rsidRPr="000A34A8" w:rsidRDefault="00EC443F" w:rsidP="004A2E5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RINGKASAN REKOMENDASI</w:t>
            </w:r>
            <w:r w:rsidR="008139CA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 xml:space="preserve"> Jika </w:t>
            </w:r>
            <w:proofErr w:type="spellStart"/>
            <w:r>
              <w:rPr>
                <w:rFonts w:ascii="Palatino Linotype" w:hAnsi="Palatino Linotype"/>
              </w:rPr>
              <w:t>ada</w:t>
            </w:r>
            <w:proofErr w:type="spellEnd"/>
            <w:r w:rsidR="004A2E57" w:rsidRPr="000A34A8">
              <w:rPr>
                <w:rFonts w:ascii="Palatino Linotype" w:hAnsi="Palatino Linotype"/>
              </w:rPr>
              <w:t>:</w:t>
            </w:r>
          </w:p>
          <w:p w14:paraId="19361055" w14:textId="77777777" w:rsidR="004A2E57" w:rsidRPr="000A34A8" w:rsidRDefault="004A2E57" w:rsidP="004A2E57">
            <w:pPr>
              <w:rPr>
                <w:rFonts w:ascii="Palatino Linotype" w:hAnsi="Palatino Linotype"/>
              </w:rPr>
            </w:pPr>
            <w:r w:rsidRPr="000A34A8">
              <w:rPr>
                <w:rFonts w:ascii="Palatino Linotype" w:hAnsi="Palatino Linotype"/>
              </w:rPr>
              <w:t>1.</w:t>
            </w:r>
          </w:p>
          <w:p w14:paraId="4A1D3FC1" w14:textId="77777777" w:rsidR="004A2E57" w:rsidRPr="000A34A8" w:rsidRDefault="004A2E57" w:rsidP="004A2E57">
            <w:pPr>
              <w:rPr>
                <w:rFonts w:ascii="Palatino Linotype" w:hAnsi="Palatino Linotype"/>
              </w:rPr>
            </w:pPr>
            <w:r w:rsidRPr="000A34A8">
              <w:rPr>
                <w:rFonts w:ascii="Palatino Linotype" w:hAnsi="Palatino Linotype"/>
              </w:rPr>
              <w:t>2.</w:t>
            </w:r>
          </w:p>
          <w:p w14:paraId="5F23B5C3" w14:textId="77777777" w:rsidR="004A2E57" w:rsidRPr="000A34A8" w:rsidRDefault="004A2E57" w:rsidP="004A2E57">
            <w:pPr>
              <w:rPr>
                <w:rFonts w:ascii="Palatino Linotype" w:hAnsi="Palatino Linotype"/>
              </w:rPr>
            </w:pPr>
            <w:r w:rsidRPr="000A34A8">
              <w:rPr>
                <w:rFonts w:ascii="Palatino Linotype" w:hAnsi="Palatino Linotype"/>
              </w:rPr>
              <w:t>3.</w:t>
            </w:r>
          </w:p>
          <w:p w14:paraId="7800F432" w14:textId="77777777" w:rsidR="004A2E57" w:rsidRPr="000A34A8" w:rsidRDefault="004A2E57" w:rsidP="004A2E57">
            <w:pPr>
              <w:rPr>
                <w:rFonts w:ascii="Palatino Linotype" w:hAnsi="Palatino Linotype"/>
              </w:rPr>
            </w:pPr>
            <w:r w:rsidRPr="000A34A8">
              <w:rPr>
                <w:rFonts w:ascii="Palatino Linotype" w:hAnsi="Palatino Linotype"/>
              </w:rPr>
              <w:t>4.</w:t>
            </w:r>
          </w:p>
          <w:p w14:paraId="57A513C1" w14:textId="77777777" w:rsidR="004A2E57" w:rsidRPr="000A34A8" w:rsidRDefault="004A2E57" w:rsidP="004A2E57">
            <w:pPr>
              <w:rPr>
                <w:rFonts w:ascii="Palatino Linotype" w:hAnsi="Palatino Linotype"/>
              </w:rPr>
            </w:pPr>
            <w:r w:rsidRPr="000A34A8">
              <w:rPr>
                <w:rFonts w:ascii="Palatino Linotype" w:hAnsi="Palatino Linotype"/>
              </w:rPr>
              <w:t>5.</w:t>
            </w:r>
          </w:p>
        </w:tc>
      </w:tr>
      <w:tr w:rsidR="00EC443F" w:rsidRPr="000A34A8" w14:paraId="389C2CDA" w14:textId="77777777" w:rsidTr="00A959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8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5B4601" w14:textId="77777777" w:rsidR="003E6AD0" w:rsidRPr="000A34A8" w:rsidRDefault="003E6AD0" w:rsidP="00E81056">
            <w:pPr>
              <w:spacing w:before="240"/>
              <w:rPr>
                <w:rFonts w:ascii="Palatino Linotype" w:hAnsi="Palatino Linotype"/>
                <w:b/>
              </w:rPr>
            </w:pPr>
            <w:r w:rsidRPr="000A34A8">
              <w:rPr>
                <w:rFonts w:ascii="Palatino Linotype" w:hAnsi="Palatino Linotype"/>
                <w:b/>
              </w:rPr>
              <w:t xml:space="preserve">PRIMARY REVIEWER/ </w:t>
            </w:r>
          </w:p>
          <w:p w14:paraId="7694AB27" w14:textId="77777777" w:rsidR="003E6AD0" w:rsidRDefault="00EC443F" w:rsidP="00E81056">
            <w:pPr>
              <w:rPr>
                <w:rFonts w:ascii="Palatino Linotype" w:hAnsi="Palatino Linotype"/>
                <w:b/>
                <w:bCs/>
              </w:rPr>
            </w:pPr>
            <w:r w:rsidRPr="00EC443F">
              <w:rPr>
                <w:rFonts w:ascii="Palatino Linotype" w:hAnsi="Palatino Linotype"/>
                <w:b/>
                <w:bCs/>
              </w:rPr>
              <w:t>KETUA KOMISI ETIK</w:t>
            </w:r>
            <w:r w:rsidR="00DA3EC4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14:paraId="2F50256F" w14:textId="77777777" w:rsidR="00DA3EC4" w:rsidRDefault="00DA3EC4" w:rsidP="00E81056">
            <w:pPr>
              <w:rPr>
                <w:rFonts w:ascii="Palatino Linotype" w:hAnsi="Palatino Linotype"/>
                <w:b/>
                <w:bCs/>
              </w:rPr>
            </w:pPr>
          </w:p>
          <w:p w14:paraId="40B45E56" w14:textId="77777777" w:rsidR="00DA3EC4" w:rsidRDefault="00DA3EC4" w:rsidP="00E81056">
            <w:pPr>
              <w:rPr>
                <w:rFonts w:ascii="Palatino Linotype" w:hAnsi="Palatino Linotype"/>
                <w:b/>
                <w:bCs/>
              </w:rPr>
            </w:pPr>
          </w:p>
          <w:p w14:paraId="4799400C" w14:textId="30B8E84B" w:rsidR="00DA3EC4" w:rsidRPr="00EC443F" w:rsidRDefault="00DA3EC4" w:rsidP="00E81056">
            <w:pPr>
              <w:rPr>
                <w:rFonts w:ascii="Palatino Linotype" w:hAnsi="Palatino Linotype"/>
                <w:b/>
                <w:bCs/>
                <w:lang w:eastAsia="en-US"/>
              </w:rPr>
            </w:pP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AE23A" w14:textId="77777777" w:rsidR="003E6AD0" w:rsidRPr="000A34A8" w:rsidRDefault="003E6AD0" w:rsidP="00E81056">
            <w:pPr>
              <w:rPr>
                <w:rFonts w:ascii="Palatino Linotype" w:hAnsi="Palatino Linotype"/>
                <w:sz w:val="18"/>
              </w:rPr>
            </w:pPr>
          </w:p>
          <w:p w14:paraId="3705AB0E" w14:textId="77777777" w:rsidR="003E6AD0" w:rsidRPr="000A34A8" w:rsidRDefault="003E6AD0" w:rsidP="00E81056">
            <w:pPr>
              <w:rPr>
                <w:rFonts w:ascii="Palatino Linotype" w:hAnsi="Palatino Linotype"/>
              </w:rPr>
            </w:pPr>
          </w:p>
          <w:p w14:paraId="6F8005B6" w14:textId="4FD8B120" w:rsidR="003E6AD0" w:rsidRPr="000A34A8" w:rsidRDefault="00EC443F" w:rsidP="00E81056">
            <w:pPr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</w:rPr>
              <w:t xml:space="preserve">Tanda </w:t>
            </w:r>
            <w:proofErr w:type="spellStart"/>
            <w:r>
              <w:rPr>
                <w:rFonts w:ascii="Palatino Linotype" w:hAnsi="Palatino Linotype"/>
              </w:rPr>
              <w:t>tangan</w:t>
            </w:r>
            <w:proofErr w:type="spellEnd"/>
          </w:p>
        </w:tc>
        <w:tc>
          <w:tcPr>
            <w:tcW w:w="2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7F7DA" w14:textId="77777777" w:rsidR="003E6AD0" w:rsidRPr="000A34A8" w:rsidRDefault="003E6AD0" w:rsidP="00E81056">
            <w:pPr>
              <w:rPr>
                <w:rFonts w:ascii="Palatino Linotype" w:hAnsi="Palatino Linotype"/>
                <w:lang w:eastAsia="en-US"/>
              </w:rPr>
            </w:pPr>
          </w:p>
        </w:tc>
      </w:tr>
      <w:tr w:rsidR="00A85349" w:rsidRPr="00241BD7" w14:paraId="6DE4F149" w14:textId="77777777" w:rsidTr="00A959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718C0C" w14:textId="7CE1B6F1" w:rsidR="003E6AD0" w:rsidRPr="000A34A8" w:rsidRDefault="00EC443F" w:rsidP="00E81056">
            <w:pPr>
              <w:spacing w:before="240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</w:rPr>
              <w:t>Tanggal</w:t>
            </w:r>
            <w:proofErr w:type="spellEnd"/>
            <w:r w:rsidR="003E6AD0" w:rsidRPr="000A34A8">
              <w:rPr>
                <w:rFonts w:ascii="Palatino Linotype" w:hAnsi="Palatino Linotype"/>
              </w:rPr>
              <w:t xml:space="preserve">: </w:t>
            </w:r>
            <w:r w:rsidR="00DA3EC4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694EE" w14:textId="77777777" w:rsidR="003E6AD0" w:rsidRPr="000A34A8" w:rsidRDefault="003E6AD0" w:rsidP="00E81056">
            <w:pPr>
              <w:spacing w:before="240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C4FDE" w14:textId="56498EEC" w:rsidR="003E6AD0" w:rsidRPr="000A34A8" w:rsidRDefault="003E6AD0" w:rsidP="00E81056">
            <w:pPr>
              <w:spacing w:before="240"/>
              <w:rPr>
                <w:rFonts w:ascii="Palatino Linotype" w:hAnsi="Palatino Linotype"/>
                <w:lang w:eastAsia="en-US"/>
              </w:rPr>
            </w:pPr>
            <w:r w:rsidRPr="000A34A8">
              <w:rPr>
                <w:rFonts w:ascii="Palatino Linotype" w:hAnsi="Palatino Linotype"/>
              </w:rPr>
              <w:t>Na</w:t>
            </w:r>
            <w:r w:rsidR="00EC443F">
              <w:rPr>
                <w:rFonts w:ascii="Palatino Linotype" w:hAnsi="Palatino Linotype"/>
              </w:rPr>
              <w:t>ma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0D694" w14:textId="3E24EC9F" w:rsidR="003E6AD0" w:rsidRPr="00241BD7" w:rsidRDefault="00DA3EC4" w:rsidP="00E81056">
            <w:pPr>
              <w:spacing w:before="240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</w:rPr>
              <w:t xml:space="preserve"> </w:t>
            </w:r>
          </w:p>
        </w:tc>
      </w:tr>
    </w:tbl>
    <w:p w14:paraId="030971BD" w14:textId="77777777" w:rsidR="00561D91" w:rsidRPr="00241BD7" w:rsidRDefault="00561D91" w:rsidP="00F74034">
      <w:pPr>
        <w:spacing w:before="240"/>
        <w:rPr>
          <w:rFonts w:ascii="Palatino Linotype" w:hAnsi="Palatino Linotype"/>
          <w:sz w:val="22"/>
          <w:szCs w:val="22"/>
        </w:rPr>
      </w:pPr>
    </w:p>
    <w:sectPr w:rsidR="00561D91" w:rsidRPr="00241BD7" w:rsidSect="00C4229A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9040" w14:textId="77777777" w:rsidR="00212A50" w:rsidRDefault="00212A50">
      <w:r>
        <w:separator/>
      </w:r>
    </w:p>
  </w:endnote>
  <w:endnote w:type="continuationSeparator" w:id="0">
    <w:p w14:paraId="64829D17" w14:textId="77777777" w:rsidR="00212A50" w:rsidRDefault="0021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Times New Roman"/>
    <w:charset w:val="00"/>
    <w:family w:val="swiss"/>
    <w:pitch w:val="variable"/>
    <w:sig w:usb0="00000000" w:usb1="D200F5FF" w:usb2="00042029" w:usb3="00000000" w:csb0="8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AC68" w14:textId="77777777" w:rsidR="00E211C5" w:rsidRPr="00E211C5" w:rsidRDefault="00E211C5">
    <w:pPr>
      <w:pStyle w:val="Footer"/>
      <w:jc w:val="right"/>
      <w:rPr>
        <w:rFonts w:ascii="Palatino Linotype" w:hAnsi="Palatino Linotype"/>
        <w:sz w:val="20"/>
        <w:szCs w:val="20"/>
      </w:rPr>
    </w:pPr>
    <w:r w:rsidRPr="00E211C5">
      <w:rPr>
        <w:rFonts w:ascii="Palatino Linotype" w:hAnsi="Palatino Linotype"/>
        <w:sz w:val="20"/>
        <w:szCs w:val="20"/>
      </w:rPr>
      <w:t xml:space="preserve">Page </w:t>
    </w:r>
    <w:r w:rsidRPr="00E211C5">
      <w:rPr>
        <w:rFonts w:ascii="Palatino Linotype" w:hAnsi="Palatino Linotype"/>
        <w:b/>
        <w:bCs/>
        <w:sz w:val="20"/>
        <w:szCs w:val="20"/>
      </w:rPr>
      <w:fldChar w:fldCharType="begin"/>
    </w:r>
    <w:r w:rsidRPr="00E211C5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Pr="00E211C5">
      <w:rPr>
        <w:rFonts w:ascii="Palatino Linotype" w:hAnsi="Palatino Linotype"/>
        <w:b/>
        <w:bCs/>
        <w:sz w:val="20"/>
        <w:szCs w:val="20"/>
      </w:rPr>
      <w:fldChar w:fldCharType="separate"/>
    </w:r>
    <w:r w:rsidR="00841695">
      <w:rPr>
        <w:rFonts w:ascii="Palatino Linotype" w:hAnsi="Palatino Linotype"/>
        <w:b/>
        <w:bCs/>
        <w:noProof/>
        <w:sz w:val="20"/>
        <w:szCs w:val="20"/>
      </w:rPr>
      <w:t>2</w:t>
    </w:r>
    <w:r w:rsidRPr="00E211C5">
      <w:rPr>
        <w:rFonts w:ascii="Palatino Linotype" w:hAnsi="Palatino Linotype"/>
        <w:b/>
        <w:bCs/>
        <w:sz w:val="20"/>
        <w:szCs w:val="20"/>
      </w:rPr>
      <w:fldChar w:fldCharType="end"/>
    </w:r>
    <w:r w:rsidRPr="00E211C5">
      <w:rPr>
        <w:rFonts w:ascii="Palatino Linotype" w:hAnsi="Palatino Linotype"/>
        <w:sz w:val="20"/>
        <w:szCs w:val="20"/>
      </w:rPr>
      <w:t xml:space="preserve"> of </w:t>
    </w:r>
    <w:r w:rsidRPr="00E211C5">
      <w:rPr>
        <w:rFonts w:ascii="Palatino Linotype" w:hAnsi="Palatino Linotype"/>
        <w:b/>
        <w:bCs/>
        <w:sz w:val="20"/>
        <w:szCs w:val="20"/>
      </w:rPr>
      <w:fldChar w:fldCharType="begin"/>
    </w:r>
    <w:r w:rsidRPr="00E211C5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Pr="00E211C5">
      <w:rPr>
        <w:rFonts w:ascii="Palatino Linotype" w:hAnsi="Palatino Linotype"/>
        <w:b/>
        <w:bCs/>
        <w:sz w:val="20"/>
        <w:szCs w:val="20"/>
      </w:rPr>
      <w:fldChar w:fldCharType="separate"/>
    </w:r>
    <w:r w:rsidR="00841695">
      <w:rPr>
        <w:rFonts w:ascii="Palatino Linotype" w:hAnsi="Palatino Linotype"/>
        <w:b/>
        <w:bCs/>
        <w:noProof/>
        <w:sz w:val="20"/>
        <w:szCs w:val="20"/>
      </w:rPr>
      <w:t>2</w:t>
    </w:r>
    <w:r w:rsidRPr="00E211C5">
      <w:rPr>
        <w:rFonts w:ascii="Palatino Linotype" w:hAnsi="Palatino Linotype"/>
        <w:b/>
        <w:bCs/>
        <w:sz w:val="20"/>
        <w:szCs w:val="20"/>
      </w:rPr>
      <w:fldChar w:fldCharType="end"/>
    </w:r>
  </w:p>
  <w:p w14:paraId="29B8B8D2" w14:textId="77777777" w:rsidR="00E211C5" w:rsidRPr="00E211C5" w:rsidRDefault="00E211C5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02FA" w14:textId="77777777" w:rsidR="00212A50" w:rsidRDefault="00212A50">
      <w:r>
        <w:separator/>
      </w:r>
    </w:p>
  </w:footnote>
  <w:footnote w:type="continuationSeparator" w:id="0">
    <w:p w14:paraId="4481D5BD" w14:textId="77777777" w:rsidR="00212A50" w:rsidRDefault="0021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5" w:type="pct"/>
      <w:tblLook w:val="04A0" w:firstRow="1" w:lastRow="0" w:firstColumn="1" w:lastColumn="0" w:noHBand="0" w:noVBand="1"/>
    </w:tblPr>
    <w:tblGrid>
      <w:gridCol w:w="4397"/>
      <w:gridCol w:w="4783"/>
    </w:tblGrid>
    <w:tr w:rsidR="001C7376" w:rsidRPr="00A16061" w14:paraId="72FE2AAE" w14:textId="77777777" w:rsidTr="001C7376">
      <w:tc>
        <w:tcPr>
          <w:tcW w:w="2395" w:type="pct"/>
        </w:tcPr>
        <w:p w14:paraId="7E99F086" w14:textId="52C0C66A" w:rsidR="001C7376" w:rsidRPr="00A16061" w:rsidRDefault="001C7376" w:rsidP="006A2D59">
          <w:pPr>
            <w:pStyle w:val="Header"/>
            <w:rPr>
              <w:rFonts w:ascii="Palatino Linotype" w:hAnsi="Palatino Linotype" w:cs="Arial"/>
              <w:sz w:val="12"/>
              <w:szCs w:val="12"/>
            </w:rPr>
          </w:pPr>
        </w:p>
      </w:tc>
      <w:tc>
        <w:tcPr>
          <w:tcW w:w="2605" w:type="pct"/>
        </w:tcPr>
        <w:p w14:paraId="7C2A0491" w14:textId="4D806C1F" w:rsidR="001C7376" w:rsidRPr="00F3095F" w:rsidRDefault="001C7376" w:rsidP="006A2D59">
          <w:pPr>
            <w:pStyle w:val="Header"/>
            <w:jc w:val="right"/>
            <w:rPr>
              <w:rFonts w:ascii="Palatino Linotype" w:hAnsi="Palatino Linotype" w:cs="Arial"/>
              <w:i/>
              <w:sz w:val="12"/>
              <w:szCs w:val="12"/>
            </w:rPr>
          </w:pPr>
        </w:p>
      </w:tc>
    </w:tr>
  </w:tbl>
  <w:p w14:paraId="1BB846BB" w14:textId="77777777" w:rsidR="0018120A" w:rsidRPr="004E6AD3" w:rsidRDefault="0018120A" w:rsidP="001C737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6" w15:restartNumberingAfterBreak="0">
    <w:nsid w:val="05803F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 w15:restartNumberingAfterBreak="0">
    <w:nsid w:val="0CDB52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25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46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57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6120" w:hanging="1800"/>
      </w:pPr>
    </w:lvl>
  </w:abstractNum>
  <w:abstractNum w:abstractNumId="8" w15:restartNumberingAfterBreak="0">
    <w:nsid w:val="1B0F5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9" w15:restartNumberingAfterBreak="0">
    <w:nsid w:val="2116038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0" w15:restartNumberingAfterBreak="0">
    <w:nsid w:val="26413F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1" w15:restartNumberingAfterBreak="0">
    <w:nsid w:val="3157069C"/>
    <w:multiLevelType w:val="hybridMultilevel"/>
    <w:tmpl w:val="EC341C2E"/>
    <w:lvl w:ilvl="0" w:tplc="0D806696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4F512F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4" w15:restartNumberingAfterBreak="0">
    <w:nsid w:val="4F830D26"/>
    <w:multiLevelType w:val="hybridMultilevel"/>
    <w:tmpl w:val="36A84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1160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6" w15:restartNumberingAfterBreak="0">
    <w:nsid w:val="66F460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7" w15:restartNumberingAfterBreak="0">
    <w:nsid w:val="7A0A22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4"/>
  </w:num>
  <w:num w:numId="11">
    <w:abstractNumId w:val="13"/>
  </w:num>
  <w:num w:numId="12">
    <w:abstractNumId w:val="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60"/>
    <w:rsid w:val="00000AA5"/>
    <w:rsid w:val="00012150"/>
    <w:rsid w:val="00020C5B"/>
    <w:rsid w:val="0002616F"/>
    <w:rsid w:val="000527FA"/>
    <w:rsid w:val="0005493F"/>
    <w:rsid w:val="00062B92"/>
    <w:rsid w:val="000876AE"/>
    <w:rsid w:val="00096B50"/>
    <w:rsid w:val="000A0A27"/>
    <w:rsid w:val="000A34A8"/>
    <w:rsid w:val="000A7B07"/>
    <w:rsid w:val="000C1541"/>
    <w:rsid w:val="000C1FFC"/>
    <w:rsid w:val="000C477D"/>
    <w:rsid w:val="000D417F"/>
    <w:rsid w:val="000D4D9A"/>
    <w:rsid w:val="00111DF6"/>
    <w:rsid w:val="00124D6D"/>
    <w:rsid w:val="0012652D"/>
    <w:rsid w:val="00171F76"/>
    <w:rsid w:val="00174F59"/>
    <w:rsid w:val="0018120A"/>
    <w:rsid w:val="0019362A"/>
    <w:rsid w:val="00196A1D"/>
    <w:rsid w:val="001B4A60"/>
    <w:rsid w:val="001C2431"/>
    <w:rsid w:val="001C7376"/>
    <w:rsid w:val="001E3220"/>
    <w:rsid w:val="001F0B10"/>
    <w:rsid w:val="001F6C29"/>
    <w:rsid w:val="00201FB4"/>
    <w:rsid w:val="00210876"/>
    <w:rsid w:val="002117B0"/>
    <w:rsid w:val="00212A50"/>
    <w:rsid w:val="00216846"/>
    <w:rsid w:val="0022028B"/>
    <w:rsid w:val="00241BD7"/>
    <w:rsid w:val="0026199A"/>
    <w:rsid w:val="00263BB0"/>
    <w:rsid w:val="002911AF"/>
    <w:rsid w:val="002A1F45"/>
    <w:rsid w:val="002A41F9"/>
    <w:rsid w:val="002A5383"/>
    <w:rsid w:val="002A7D80"/>
    <w:rsid w:val="002C6F25"/>
    <w:rsid w:val="002C708C"/>
    <w:rsid w:val="002D27C8"/>
    <w:rsid w:val="002F4AA3"/>
    <w:rsid w:val="002F4B22"/>
    <w:rsid w:val="002F7E3B"/>
    <w:rsid w:val="00312272"/>
    <w:rsid w:val="003209F6"/>
    <w:rsid w:val="00323E63"/>
    <w:rsid w:val="003276C3"/>
    <w:rsid w:val="003310E2"/>
    <w:rsid w:val="00334A0D"/>
    <w:rsid w:val="00343108"/>
    <w:rsid w:val="00343C1F"/>
    <w:rsid w:val="00343F38"/>
    <w:rsid w:val="00346340"/>
    <w:rsid w:val="00351544"/>
    <w:rsid w:val="0035510E"/>
    <w:rsid w:val="0036157F"/>
    <w:rsid w:val="003620C8"/>
    <w:rsid w:val="00372618"/>
    <w:rsid w:val="003910BE"/>
    <w:rsid w:val="00396DCD"/>
    <w:rsid w:val="003B03D1"/>
    <w:rsid w:val="003B1B51"/>
    <w:rsid w:val="003C10F8"/>
    <w:rsid w:val="003E6AD0"/>
    <w:rsid w:val="00407FDF"/>
    <w:rsid w:val="00415835"/>
    <w:rsid w:val="004235E5"/>
    <w:rsid w:val="00433378"/>
    <w:rsid w:val="00441451"/>
    <w:rsid w:val="004443B4"/>
    <w:rsid w:val="00447AB5"/>
    <w:rsid w:val="004518CF"/>
    <w:rsid w:val="004518F9"/>
    <w:rsid w:val="004523EF"/>
    <w:rsid w:val="004570B1"/>
    <w:rsid w:val="004571F1"/>
    <w:rsid w:val="00487034"/>
    <w:rsid w:val="00493215"/>
    <w:rsid w:val="004A0E6B"/>
    <w:rsid w:val="004A2E57"/>
    <w:rsid w:val="004A3B70"/>
    <w:rsid w:val="004A5C7A"/>
    <w:rsid w:val="004B2E27"/>
    <w:rsid w:val="004B5615"/>
    <w:rsid w:val="004D4393"/>
    <w:rsid w:val="004E1E10"/>
    <w:rsid w:val="004E2265"/>
    <w:rsid w:val="004E6AD3"/>
    <w:rsid w:val="004F030A"/>
    <w:rsid w:val="0050037E"/>
    <w:rsid w:val="00522506"/>
    <w:rsid w:val="00523740"/>
    <w:rsid w:val="00535A5B"/>
    <w:rsid w:val="005551C1"/>
    <w:rsid w:val="00561D91"/>
    <w:rsid w:val="0057116C"/>
    <w:rsid w:val="00574092"/>
    <w:rsid w:val="00574F57"/>
    <w:rsid w:val="0057789B"/>
    <w:rsid w:val="005906B4"/>
    <w:rsid w:val="00594D8B"/>
    <w:rsid w:val="005A7044"/>
    <w:rsid w:val="005B2656"/>
    <w:rsid w:val="005B2F2E"/>
    <w:rsid w:val="005B7271"/>
    <w:rsid w:val="005C1B0A"/>
    <w:rsid w:val="005D7B66"/>
    <w:rsid w:val="005F1982"/>
    <w:rsid w:val="005F2F62"/>
    <w:rsid w:val="005F3974"/>
    <w:rsid w:val="005F72A2"/>
    <w:rsid w:val="006032D6"/>
    <w:rsid w:val="0060379F"/>
    <w:rsid w:val="00631C03"/>
    <w:rsid w:val="00641877"/>
    <w:rsid w:val="00662F51"/>
    <w:rsid w:val="00666700"/>
    <w:rsid w:val="006773B2"/>
    <w:rsid w:val="006842D0"/>
    <w:rsid w:val="00691811"/>
    <w:rsid w:val="0069736C"/>
    <w:rsid w:val="006A2D59"/>
    <w:rsid w:val="006B07BF"/>
    <w:rsid w:val="006B0DEF"/>
    <w:rsid w:val="006B5AFF"/>
    <w:rsid w:val="006D2972"/>
    <w:rsid w:val="006D78B5"/>
    <w:rsid w:val="006D7DDA"/>
    <w:rsid w:val="006F324B"/>
    <w:rsid w:val="006F5360"/>
    <w:rsid w:val="00704DB5"/>
    <w:rsid w:val="007233BD"/>
    <w:rsid w:val="00727932"/>
    <w:rsid w:val="0075336B"/>
    <w:rsid w:val="00767328"/>
    <w:rsid w:val="00767922"/>
    <w:rsid w:val="00785C2B"/>
    <w:rsid w:val="0079352A"/>
    <w:rsid w:val="007B01A7"/>
    <w:rsid w:val="007B0FB4"/>
    <w:rsid w:val="007B2DFE"/>
    <w:rsid w:val="007B65E7"/>
    <w:rsid w:val="007C5151"/>
    <w:rsid w:val="007C536A"/>
    <w:rsid w:val="007C5893"/>
    <w:rsid w:val="007D1717"/>
    <w:rsid w:val="007D36F1"/>
    <w:rsid w:val="007E0FC1"/>
    <w:rsid w:val="007E7FCB"/>
    <w:rsid w:val="007F7689"/>
    <w:rsid w:val="00803FC9"/>
    <w:rsid w:val="008139CA"/>
    <w:rsid w:val="00834A5D"/>
    <w:rsid w:val="00840F35"/>
    <w:rsid w:val="00841695"/>
    <w:rsid w:val="00843DC6"/>
    <w:rsid w:val="0084603F"/>
    <w:rsid w:val="00863875"/>
    <w:rsid w:val="00873DE1"/>
    <w:rsid w:val="00875003"/>
    <w:rsid w:val="00876BB7"/>
    <w:rsid w:val="008770B5"/>
    <w:rsid w:val="008819FA"/>
    <w:rsid w:val="008A5E5D"/>
    <w:rsid w:val="008B2C2A"/>
    <w:rsid w:val="008C155F"/>
    <w:rsid w:val="008D29CC"/>
    <w:rsid w:val="008E4F5C"/>
    <w:rsid w:val="00912633"/>
    <w:rsid w:val="00924B74"/>
    <w:rsid w:val="00926135"/>
    <w:rsid w:val="00932B69"/>
    <w:rsid w:val="00936234"/>
    <w:rsid w:val="00936E7D"/>
    <w:rsid w:val="009529E9"/>
    <w:rsid w:val="0097593C"/>
    <w:rsid w:val="00982AAD"/>
    <w:rsid w:val="009912FC"/>
    <w:rsid w:val="00997919"/>
    <w:rsid w:val="009A57FC"/>
    <w:rsid w:val="009A701A"/>
    <w:rsid w:val="009C1615"/>
    <w:rsid w:val="009D31E5"/>
    <w:rsid w:val="009E4881"/>
    <w:rsid w:val="009F15B0"/>
    <w:rsid w:val="009F2BE3"/>
    <w:rsid w:val="00A02C38"/>
    <w:rsid w:val="00A106E3"/>
    <w:rsid w:val="00A20C2D"/>
    <w:rsid w:val="00A27A5C"/>
    <w:rsid w:val="00A30A7A"/>
    <w:rsid w:val="00A3783E"/>
    <w:rsid w:val="00A40CD3"/>
    <w:rsid w:val="00A44D78"/>
    <w:rsid w:val="00A46CEE"/>
    <w:rsid w:val="00A5033B"/>
    <w:rsid w:val="00A70E96"/>
    <w:rsid w:val="00A80210"/>
    <w:rsid w:val="00A85349"/>
    <w:rsid w:val="00A9591A"/>
    <w:rsid w:val="00AA372C"/>
    <w:rsid w:val="00AD4D65"/>
    <w:rsid w:val="00AE6727"/>
    <w:rsid w:val="00AF02C1"/>
    <w:rsid w:val="00B052E2"/>
    <w:rsid w:val="00B05300"/>
    <w:rsid w:val="00B27232"/>
    <w:rsid w:val="00B433B9"/>
    <w:rsid w:val="00B642C8"/>
    <w:rsid w:val="00BA2F8A"/>
    <w:rsid w:val="00BB0D48"/>
    <w:rsid w:val="00BB1148"/>
    <w:rsid w:val="00BC6771"/>
    <w:rsid w:val="00BD14A8"/>
    <w:rsid w:val="00BD2798"/>
    <w:rsid w:val="00BD542F"/>
    <w:rsid w:val="00BF1560"/>
    <w:rsid w:val="00BF23A7"/>
    <w:rsid w:val="00C1546F"/>
    <w:rsid w:val="00C227C5"/>
    <w:rsid w:val="00C4229A"/>
    <w:rsid w:val="00C53DF1"/>
    <w:rsid w:val="00C60764"/>
    <w:rsid w:val="00C72804"/>
    <w:rsid w:val="00C739FB"/>
    <w:rsid w:val="00C83BE1"/>
    <w:rsid w:val="00C85BC1"/>
    <w:rsid w:val="00C90E2C"/>
    <w:rsid w:val="00C93002"/>
    <w:rsid w:val="00C967E6"/>
    <w:rsid w:val="00CA08EC"/>
    <w:rsid w:val="00CB0052"/>
    <w:rsid w:val="00CB2D4F"/>
    <w:rsid w:val="00CC3BC1"/>
    <w:rsid w:val="00CC3CA3"/>
    <w:rsid w:val="00CD0933"/>
    <w:rsid w:val="00CD402C"/>
    <w:rsid w:val="00CE4D91"/>
    <w:rsid w:val="00CE6457"/>
    <w:rsid w:val="00CE667C"/>
    <w:rsid w:val="00CE67B7"/>
    <w:rsid w:val="00D26824"/>
    <w:rsid w:val="00D417B7"/>
    <w:rsid w:val="00D56E3D"/>
    <w:rsid w:val="00D5705B"/>
    <w:rsid w:val="00D5775F"/>
    <w:rsid w:val="00D63B3A"/>
    <w:rsid w:val="00D71F3D"/>
    <w:rsid w:val="00D73BBC"/>
    <w:rsid w:val="00DA15FC"/>
    <w:rsid w:val="00DA3EC4"/>
    <w:rsid w:val="00DA4626"/>
    <w:rsid w:val="00DB0084"/>
    <w:rsid w:val="00DC03FF"/>
    <w:rsid w:val="00DD68CC"/>
    <w:rsid w:val="00DE077D"/>
    <w:rsid w:val="00DE3981"/>
    <w:rsid w:val="00DE5A44"/>
    <w:rsid w:val="00DF1838"/>
    <w:rsid w:val="00E11BA4"/>
    <w:rsid w:val="00E11C74"/>
    <w:rsid w:val="00E211C5"/>
    <w:rsid w:val="00E31FFA"/>
    <w:rsid w:val="00E403D3"/>
    <w:rsid w:val="00E40565"/>
    <w:rsid w:val="00E45F25"/>
    <w:rsid w:val="00E47CE1"/>
    <w:rsid w:val="00E5719B"/>
    <w:rsid w:val="00E75C10"/>
    <w:rsid w:val="00E75C5F"/>
    <w:rsid w:val="00E76859"/>
    <w:rsid w:val="00E80BF4"/>
    <w:rsid w:val="00E834C0"/>
    <w:rsid w:val="00EA2219"/>
    <w:rsid w:val="00EA3003"/>
    <w:rsid w:val="00EB4B8E"/>
    <w:rsid w:val="00EB61BC"/>
    <w:rsid w:val="00EC443F"/>
    <w:rsid w:val="00ED34E3"/>
    <w:rsid w:val="00ED7717"/>
    <w:rsid w:val="00EE0C61"/>
    <w:rsid w:val="00EE2F8E"/>
    <w:rsid w:val="00EF7414"/>
    <w:rsid w:val="00F05F2A"/>
    <w:rsid w:val="00F11647"/>
    <w:rsid w:val="00F164F4"/>
    <w:rsid w:val="00F22492"/>
    <w:rsid w:val="00F3095F"/>
    <w:rsid w:val="00F359CA"/>
    <w:rsid w:val="00F4096B"/>
    <w:rsid w:val="00F41707"/>
    <w:rsid w:val="00F42341"/>
    <w:rsid w:val="00F43427"/>
    <w:rsid w:val="00F74034"/>
    <w:rsid w:val="00F77161"/>
    <w:rsid w:val="00F811E8"/>
    <w:rsid w:val="00F8156C"/>
    <w:rsid w:val="00FA2C3E"/>
    <w:rsid w:val="00FA6122"/>
    <w:rsid w:val="00FC5311"/>
    <w:rsid w:val="00FD0774"/>
    <w:rsid w:val="00FD1861"/>
    <w:rsid w:val="00FE0343"/>
    <w:rsid w:val="00FE3E1A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0D96862"/>
  <w15:docId w15:val="{63A0D8CB-FE0B-4AC7-BC24-F69F718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uiPriority w:val="99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RESUBMITTED PROTOCOL FORM</vt:lpstr>
    </vt:vector>
  </TitlesOfParts>
  <Company>nih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RESUBMITTED PROTOCOL FORM</dc:title>
  <dc:creator>UPMREB</dc:creator>
  <dc:description>Final 29 July 2019</dc:description>
  <cp:lastModifiedBy>LENOVO</cp:lastModifiedBy>
  <cp:revision>3</cp:revision>
  <cp:lastPrinted>2018-07-10T10:40:00Z</cp:lastPrinted>
  <dcterms:created xsi:type="dcterms:W3CDTF">2021-09-15T13:07:00Z</dcterms:created>
  <dcterms:modified xsi:type="dcterms:W3CDTF">2021-09-16T02:15:00Z</dcterms:modified>
</cp:coreProperties>
</file>